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4375" w:type="pct"/>
        <w:tblLook w:val="0620" w:firstRow="1" w:lastRow="0" w:firstColumn="0" w:lastColumn="0" w:noHBand="1" w:noVBand="1"/>
      </w:tblPr>
      <w:tblGrid>
        <w:gridCol w:w="9450"/>
      </w:tblGrid>
      <w:tr w:rsidR="0061324E" w14:paraId="7C50CB01" w14:textId="77777777" w:rsidTr="00613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820" w:type="dxa"/>
          </w:tcPr>
          <w:p w14:paraId="2D99B210" w14:textId="7BB566BA" w:rsidR="0061324E" w:rsidRDefault="0061324E" w:rsidP="00856C35">
            <w:pPr>
              <w:pStyle w:val="CompanyName"/>
            </w:pPr>
            <w:r>
              <w:t>Mimosa Swim and Racquet Club Membership</w:t>
            </w:r>
          </w:p>
        </w:tc>
      </w:tr>
    </w:tbl>
    <w:p w14:paraId="15F61ECB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150"/>
        <w:gridCol w:w="3070"/>
        <w:gridCol w:w="716"/>
        <w:gridCol w:w="730"/>
        <w:gridCol w:w="1977"/>
      </w:tblGrid>
      <w:tr w:rsidR="00A82BA3" w:rsidRPr="005114CE" w14:paraId="51F4FB9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1E0800CE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34139503" w14:textId="72779D49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6E48541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7CE61C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7388DE89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4CE1B2A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7841E0A8" w14:textId="77777777" w:rsidTr="00FF1313">
        <w:tc>
          <w:tcPr>
            <w:tcW w:w="1081" w:type="dxa"/>
          </w:tcPr>
          <w:p w14:paraId="3E64A7D2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36870692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513DC5D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15F9C703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2A546EDF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042E1E02" w14:textId="77777777" w:rsidR="00856C35" w:rsidRPr="009C220D" w:rsidRDefault="00856C35" w:rsidP="00856C35"/>
        </w:tc>
      </w:tr>
    </w:tbl>
    <w:p w14:paraId="1254742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8"/>
        <w:gridCol w:w="7713"/>
        <w:gridCol w:w="1929"/>
      </w:tblGrid>
      <w:tr w:rsidR="00A82BA3" w:rsidRPr="005114CE" w14:paraId="5534EC1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CF813CB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641C2B9C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7C1E9D9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48AD80E3" w14:textId="77777777" w:rsidTr="00FF1313">
        <w:tc>
          <w:tcPr>
            <w:tcW w:w="1081" w:type="dxa"/>
          </w:tcPr>
          <w:p w14:paraId="6A5137E4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48DA1F5D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2F1FE16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433657B6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6220"/>
        <w:gridCol w:w="1494"/>
        <w:gridCol w:w="1929"/>
      </w:tblGrid>
      <w:tr w:rsidR="00C76039" w:rsidRPr="005114CE" w14:paraId="07CF8B7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6CFB364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921C7BD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FF87147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91EA5E8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50204A3C" w14:textId="77777777" w:rsidTr="00FF1313">
        <w:trPr>
          <w:trHeight w:val="288"/>
        </w:trPr>
        <w:tc>
          <w:tcPr>
            <w:tcW w:w="1081" w:type="dxa"/>
          </w:tcPr>
          <w:p w14:paraId="40259045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C1C8A91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6DFCE545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9F46701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01CCB478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57"/>
        <w:gridCol w:w="3954"/>
        <w:gridCol w:w="771"/>
        <w:gridCol w:w="4918"/>
      </w:tblGrid>
      <w:tr w:rsidR="004B5E9F" w:rsidRPr="005114CE" w14:paraId="58641057" w14:textId="77777777" w:rsidTr="004B5E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157" w:type="dxa"/>
          </w:tcPr>
          <w:p w14:paraId="4A7133CE" w14:textId="77777777" w:rsidR="004B5E9F" w:rsidRPr="005114CE" w:rsidRDefault="004B5E9F" w:rsidP="00217FA2">
            <w:r w:rsidRPr="005114CE">
              <w:t>Phone: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14:paraId="73DD5597" w14:textId="77777777" w:rsidR="004B5E9F" w:rsidRPr="009C220D" w:rsidRDefault="004B5E9F" w:rsidP="00217FA2">
            <w:pPr>
              <w:pStyle w:val="FieldText"/>
            </w:pPr>
          </w:p>
        </w:tc>
        <w:tc>
          <w:tcPr>
            <w:tcW w:w="771" w:type="dxa"/>
          </w:tcPr>
          <w:p w14:paraId="0D296BA8" w14:textId="77777777" w:rsidR="004B5E9F" w:rsidRPr="005114CE" w:rsidRDefault="004B5E9F" w:rsidP="00217FA2">
            <w:pPr>
              <w:pStyle w:val="Heading4"/>
            </w:pPr>
            <w:r>
              <w:t>Email</w:t>
            </w: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14:paraId="0913D1CB" w14:textId="5E552834" w:rsidR="004B5E9F" w:rsidRPr="009C220D" w:rsidRDefault="005171E3" w:rsidP="00217FA2">
            <w:pPr>
              <w:pStyle w:val="FieldText"/>
            </w:pPr>
            <w:r>
              <w:t xml:space="preserve"> </w:t>
            </w:r>
          </w:p>
        </w:tc>
      </w:tr>
      <w:tr w:rsidR="00841645" w:rsidRPr="005114CE" w14:paraId="2AE278CC" w14:textId="77777777" w:rsidTr="004B5E9F">
        <w:trPr>
          <w:trHeight w:val="288"/>
        </w:trPr>
        <w:tc>
          <w:tcPr>
            <w:tcW w:w="1157" w:type="dxa"/>
          </w:tcPr>
          <w:p w14:paraId="060FFA9E" w14:textId="77777777" w:rsidR="004B5E9F" w:rsidRDefault="004B5E9F" w:rsidP="00490804"/>
          <w:p w14:paraId="731B7D86" w14:textId="77777777" w:rsidR="004B5E9F" w:rsidRDefault="004B5E9F" w:rsidP="00490804"/>
          <w:p w14:paraId="25341CD0" w14:textId="5516ED42" w:rsidR="00841645" w:rsidRPr="005114CE" w:rsidRDefault="004B5E9F" w:rsidP="00490804">
            <w:r>
              <w:t>Member Birthda</w:t>
            </w:r>
            <w:r w:rsidR="00255DC8">
              <w:t>te</w:t>
            </w:r>
            <w:r w:rsidR="00841645" w:rsidRPr="005114CE">
              <w:t>:</w:t>
            </w:r>
          </w:p>
        </w:tc>
        <w:tc>
          <w:tcPr>
            <w:tcW w:w="3954" w:type="dxa"/>
            <w:tcBorders>
              <w:bottom w:val="single" w:sz="4" w:space="0" w:color="auto"/>
            </w:tcBorders>
          </w:tcPr>
          <w:p w14:paraId="5B421A66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71" w:type="dxa"/>
          </w:tcPr>
          <w:p w14:paraId="11FBACCD" w14:textId="66286615" w:rsidR="00841645" w:rsidRPr="005114CE" w:rsidRDefault="00841645" w:rsidP="00490804">
            <w:pPr>
              <w:pStyle w:val="Heading4"/>
            </w:pPr>
          </w:p>
        </w:tc>
        <w:tc>
          <w:tcPr>
            <w:tcW w:w="4918" w:type="dxa"/>
            <w:tcBorders>
              <w:bottom w:val="single" w:sz="4" w:space="0" w:color="auto"/>
            </w:tcBorders>
          </w:tcPr>
          <w:p w14:paraId="7F20DD9B" w14:textId="368A1250" w:rsidR="00841645" w:rsidRPr="009C220D" w:rsidRDefault="00CE1FC7" w:rsidP="00440CD8">
            <w:pPr>
              <w:pStyle w:val="FieldText"/>
            </w:pPr>
            <w:sdt>
              <w:sdtPr>
                <w:rPr>
                  <w:sz w:val="36"/>
                  <w:szCs w:val="36"/>
                </w:rPr>
                <w:id w:val="44241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57C">
                  <w:rPr>
                    <w:rFonts w:ascii="MS Gothic" w:eastAsia="MS Gothic" w:hAnsi="MS Gothic" w:hint="eastAsia"/>
                    <w:sz w:val="36"/>
                    <w:szCs w:val="36"/>
                  </w:rPr>
                  <w:t>☐</w:t>
                </w:r>
              </w:sdtContent>
            </w:sdt>
            <w:r w:rsidR="0008157C">
              <w:t xml:space="preserve">  </w:t>
            </w:r>
            <w:r w:rsidR="0008157C" w:rsidRPr="0008157C">
              <w:t xml:space="preserve">Agree to have communications and </w:t>
            </w:r>
            <w:r w:rsidR="0008157C">
              <w:t>invoices</w:t>
            </w:r>
            <w:r w:rsidR="0008157C" w:rsidRPr="0008157C">
              <w:t xml:space="preserve"> sent to email</w:t>
            </w:r>
          </w:p>
        </w:tc>
      </w:tr>
    </w:tbl>
    <w:p w14:paraId="331C7CF2" w14:textId="12EC3641" w:rsidR="00330050" w:rsidRDefault="0008157C" w:rsidP="00330050">
      <w:pPr>
        <w:pStyle w:val="Heading2"/>
      </w:pPr>
      <w:r>
        <w:t>H</w:t>
      </w:r>
      <w:r w:rsidR="0061324E">
        <w:t>ousehold Family Members</w:t>
      </w:r>
    </w:p>
    <w:tbl>
      <w:tblPr>
        <w:tblStyle w:val="PlainTable1"/>
        <w:tblW w:w="5000" w:type="pct"/>
        <w:tblInd w:w="-5" w:type="dxa"/>
        <w:tblLayout w:type="fixed"/>
        <w:tblLook w:val="0620" w:firstRow="1" w:lastRow="0" w:firstColumn="0" w:lastColumn="0" w:noHBand="1" w:noVBand="1"/>
      </w:tblPr>
      <w:tblGrid>
        <w:gridCol w:w="4339"/>
        <w:gridCol w:w="2797"/>
        <w:gridCol w:w="3654"/>
      </w:tblGrid>
      <w:tr w:rsidR="0061324E" w:rsidRPr="00613129" w14:paraId="53B7454E" w14:textId="77777777" w:rsidTr="00726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7"/>
        </w:trPr>
        <w:tc>
          <w:tcPr>
            <w:tcW w:w="4050" w:type="dxa"/>
            <w:shd w:val="clear" w:color="auto" w:fill="EEECE1" w:themeFill="background2"/>
          </w:tcPr>
          <w:p w14:paraId="1663DD9A" w14:textId="59666B64" w:rsidR="0061324E" w:rsidRDefault="0061324E" w:rsidP="00490804">
            <w:r>
              <w:t>Associate Member Name</w:t>
            </w:r>
          </w:p>
        </w:tc>
        <w:tc>
          <w:tcPr>
            <w:tcW w:w="2610" w:type="dxa"/>
            <w:shd w:val="clear" w:color="auto" w:fill="EEECE1" w:themeFill="background2"/>
          </w:tcPr>
          <w:p w14:paraId="798541E7" w14:textId="0F065E1D" w:rsidR="0061324E" w:rsidRPr="005114CE" w:rsidRDefault="0061324E" w:rsidP="00490804">
            <w:pPr>
              <w:pStyle w:val="Heading4"/>
            </w:pPr>
            <w:r>
              <w:t>Birthdate</w:t>
            </w:r>
          </w:p>
        </w:tc>
        <w:tc>
          <w:tcPr>
            <w:tcW w:w="3410" w:type="dxa"/>
            <w:shd w:val="clear" w:color="auto" w:fill="EEECE1" w:themeFill="background2"/>
          </w:tcPr>
          <w:p w14:paraId="083E28FE" w14:textId="51D0EBCF" w:rsidR="0061324E" w:rsidRPr="005114CE" w:rsidRDefault="0061324E" w:rsidP="00617C65">
            <w:pPr>
              <w:pStyle w:val="FieldText"/>
            </w:pPr>
            <w:r>
              <w:t>Relationship to Member</w:t>
            </w:r>
          </w:p>
        </w:tc>
      </w:tr>
      <w:tr w:rsidR="0061324E" w:rsidRPr="00613129" w14:paraId="5C2B7C12" w14:textId="77777777" w:rsidTr="0061324E">
        <w:trPr>
          <w:trHeight w:val="432"/>
        </w:trPr>
        <w:tc>
          <w:tcPr>
            <w:tcW w:w="4050" w:type="dxa"/>
          </w:tcPr>
          <w:p w14:paraId="56E4E23D" w14:textId="77777777" w:rsidR="0061324E" w:rsidRDefault="0061324E" w:rsidP="00490804"/>
        </w:tc>
        <w:tc>
          <w:tcPr>
            <w:tcW w:w="2610" w:type="dxa"/>
          </w:tcPr>
          <w:p w14:paraId="25C82E7B" w14:textId="77777777" w:rsidR="0061324E" w:rsidRPr="005114CE" w:rsidRDefault="0061324E" w:rsidP="00490804">
            <w:pPr>
              <w:pStyle w:val="Heading4"/>
            </w:pPr>
          </w:p>
        </w:tc>
        <w:tc>
          <w:tcPr>
            <w:tcW w:w="3410" w:type="dxa"/>
          </w:tcPr>
          <w:p w14:paraId="0BABE2E1" w14:textId="77777777" w:rsidR="0061324E" w:rsidRPr="005114CE" w:rsidRDefault="0061324E" w:rsidP="00617C65">
            <w:pPr>
              <w:pStyle w:val="FieldText"/>
            </w:pPr>
          </w:p>
        </w:tc>
      </w:tr>
      <w:tr w:rsidR="005171E3" w:rsidRPr="00613129" w14:paraId="012F840D" w14:textId="77777777" w:rsidTr="0061324E">
        <w:trPr>
          <w:trHeight w:val="432"/>
        </w:trPr>
        <w:tc>
          <w:tcPr>
            <w:tcW w:w="4050" w:type="dxa"/>
          </w:tcPr>
          <w:p w14:paraId="1E8DFEA8" w14:textId="77777777" w:rsidR="005171E3" w:rsidRDefault="005171E3" w:rsidP="00490804"/>
        </w:tc>
        <w:tc>
          <w:tcPr>
            <w:tcW w:w="2610" w:type="dxa"/>
          </w:tcPr>
          <w:p w14:paraId="486F38F0" w14:textId="77777777" w:rsidR="005171E3" w:rsidRPr="005114CE" w:rsidRDefault="005171E3" w:rsidP="00490804">
            <w:pPr>
              <w:pStyle w:val="Heading4"/>
            </w:pPr>
          </w:p>
        </w:tc>
        <w:tc>
          <w:tcPr>
            <w:tcW w:w="3410" w:type="dxa"/>
          </w:tcPr>
          <w:p w14:paraId="6DE83B15" w14:textId="77777777" w:rsidR="005171E3" w:rsidRPr="005114CE" w:rsidRDefault="005171E3" w:rsidP="00617C65">
            <w:pPr>
              <w:pStyle w:val="FieldText"/>
            </w:pPr>
          </w:p>
        </w:tc>
      </w:tr>
      <w:tr w:rsidR="0061324E" w:rsidRPr="00613129" w14:paraId="046E8BD4" w14:textId="77777777" w:rsidTr="0061324E">
        <w:trPr>
          <w:trHeight w:val="432"/>
        </w:trPr>
        <w:tc>
          <w:tcPr>
            <w:tcW w:w="4050" w:type="dxa"/>
          </w:tcPr>
          <w:p w14:paraId="1BAE817C" w14:textId="77777777" w:rsidR="0061324E" w:rsidRDefault="0061324E" w:rsidP="00490804"/>
        </w:tc>
        <w:tc>
          <w:tcPr>
            <w:tcW w:w="2610" w:type="dxa"/>
          </w:tcPr>
          <w:p w14:paraId="10AA2D3E" w14:textId="77777777" w:rsidR="0061324E" w:rsidRPr="005114CE" w:rsidRDefault="0061324E" w:rsidP="00490804">
            <w:pPr>
              <w:pStyle w:val="Heading4"/>
            </w:pPr>
          </w:p>
        </w:tc>
        <w:tc>
          <w:tcPr>
            <w:tcW w:w="3410" w:type="dxa"/>
          </w:tcPr>
          <w:p w14:paraId="6B966A07" w14:textId="77777777" w:rsidR="0061324E" w:rsidRPr="005114CE" w:rsidRDefault="0061324E" w:rsidP="00617C65">
            <w:pPr>
              <w:pStyle w:val="FieldText"/>
            </w:pPr>
          </w:p>
        </w:tc>
      </w:tr>
      <w:tr w:rsidR="0061324E" w:rsidRPr="00613129" w14:paraId="5AA12632" w14:textId="77777777" w:rsidTr="0061324E">
        <w:trPr>
          <w:trHeight w:val="432"/>
        </w:trPr>
        <w:tc>
          <w:tcPr>
            <w:tcW w:w="4050" w:type="dxa"/>
          </w:tcPr>
          <w:p w14:paraId="631AA9BA" w14:textId="77777777" w:rsidR="0061324E" w:rsidRDefault="0061324E" w:rsidP="00490804"/>
        </w:tc>
        <w:tc>
          <w:tcPr>
            <w:tcW w:w="2610" w:type="dxa"/>
          </w:tcPr>
          <w:p w14:paraId="1AA6ED18" w14:textId="77777777" w:rsidR="0061324E" w:rsidRPr="005114CE" w:rsidRDefault="0061324E" w:rsidP="00490804">
            <w:pPr>
              <w:pStyle w:val="Heading4"/>
            </w:pPr>
          </w:p>
        </w:tc>
        <w:tc>
          <w:tcPr>
            <w:tcW w:w="3410" w:type="dxa"/>
          </w:tcPr>
          <w:p w14:paraId="10E274A2" w14:textId="77777777" w:rsidR="0061324E" w:rsidRPr="005114CE" w:rsidRDefault="0061324E" w:rsidP="00617C65">
            <w:pPr>
              <w:pStyle w:val="FieldText"/>
            </w:pPr>
          </w:p>
        </w:tc>
      </w:tr>
      <w:tr w:rsidR="0061324E" w:rsidRPr="00613129" w14:paraId="5B94C0D0" w14:textId="77777777" w:rsidTr="0061324E">
        <w:trPr>
          <w:trHeight w:val="432"/>
        </w:trPr>
        <w:tc>
          <w:tcPr>
            <w:tcW w:w="4050" w:type="dxa"/>
          </w:tcPr>
          <w:p w14:paraId="0D0CFBDF" w14:textId="77777777" w:rsidR="0061324E" w:rsidRDefault="0061324E" w:rsidP="00490804"/>
        </w:tc>
        <w:tc>
          <w:tcPr>
            <w:tcW w:w="2610" w:type="dxa"/>
          </w:tcPr>
          <w:p w14:paraId="46274984" w14:textId="77777777" w:rsidR="0061324E" w:rsidRPr="005114CE" w:rsidRDefault="0061324E" w:rsidP="00490804">
            <w:pPr>
              <w:pStyle w:val="Heading4"/>
            </w:pPr>
          </w:p>
        </w:tc>
        <w:tc>
          <w:tcPr>
            <w:tcW w:w="3410" w:type="dxa"/>
          </w:tcPr>
          <w:p w14:paraId="6C3C2CEF" w14:textId="77777777" w:rsidR="0061324E" w:rsidRPr="005114CE" w:rsidRDefault="0061324E" w:rsidP="00617C65">
            <w:pPr>
              <w:pStyle w:val="FieldText"/>
            </w:pPr>
          </w:p>
        </w:tc>
      </w:tr>
      <w:tr w:rsidR="0061324E" w:rsidRPr="00613129" w14:paraId="62E79B29" w14:textId="77777777" w:rsidTr="0061324E">
        <w:trPr>
          <w:trHeight w:val="432"/>
        </w:trPr>
        <w:tc>
          <w:tcPr>
            <w:tcW w:w="4050" w:type="dxa"/>
          </w:tcPr>
          <w:p w14:paraId="16CDAAFE" w14:textId="77777777" w:rsidR="0061324E" w:rsidRDefault="0061324E" w:rsidP="00490804"/>
        </w:tc>
        <w:tc>
          <w:tcPr>
            <w:tcW w:w="2610" w:type="dxa"/>
          </w:tcPr>
          <w:p w14:paraId="6B259F86" w14:textId="77777777" w:rsidR="0061324E" w:rsidRPr="005114CE" w:rsidRDefault="0061324E" w:rsidP="00490804">
            <w:pPr>
              <w:pStyle w:val="Heading4"/>
            </w:pPr>
          </w:p>
        </w:tc>
        <w:tc>
          <w:tcPr>
            <w:tcW w:w="3410" w:type="dxa"/>
          </w:tcPr>
          <w:p w14:paraId="1D65BBF0" w14:textId="77777777" w:rsidR="0061324E" w:rsidRPr="005114CE" w:rsidRDefault="0061324E" w:rsidP="00617C65">
            <w:pPr>
              <w:pStyle w:val="FieldText"/>
            </w:pPr>
          </w:p>
        </w:tc>
      </w:tr>
    </w:tbl>
    <w:p w14:paraId="6D39CDB5" w14:textId="75279031" w:rsidR="0061324E" w:rsidRDefault="0061324E" w:rsidP="0061324E">
      <w:pPr>
        <w:pStyle w:val="Heading2"/>
      </w:pPr>
      <w:r>
        <w:t>Reference – List an Active Member who would endorse your membership</w:t>
      </w:r>
    </w:p>
    <w:tbl>
      <w:tblPr>
        <w:tblStyle w:val="PlainTable1"/>
        <w:tblW w:w="5000" w:type="pct"/>
        <w:tblInd w:w="-5" w:type="dxa"/>
        <w:tblLayout w:type="fixed"/>
        <w:tblLook w:val="0620" w:firstRow="1" w:lastRow="0" w:firstColumn="0" w:lastColumn="0" w:noHBand="1" w:noVBand="1"/>
      </w:tblPr>
      <w:tblGrid>
        <w:gridCol w:w="4340"/>
        <w:gridCol w:w="6450"/>
      </w:tblGrid>
      <w:tr w:rsidR="0061324E" w:rsidRPr="00613129" w14:paraId="25B3F527" w14:textId="77777777" w:rsidTr="00726A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8"/>
        </w:trPr>
        <w:tc>
          <w:tcPr>
            <w:tcW w:w="4050" w:type="dxa"/>
            <w:shd w:val="clear" w:color="auto" w:fill="EEECE1" w:themeFill="background2"/>
          </w:tcPr>
          <w:p w14:paraId="5D958553" w14:textId="2E3D17A7" w:rsidR="0061324E" w:rsidRDefault="0061324E" w:rsidP="00217FA2">
            <w:r>
              <w:t>Member Name</w:t>
            </w:r>
          </w:p>
        </w:tc>
        <w:tc>
          <w:tcPr>
            <w:tcW w:w="6020" w:type="dxa"/>
            <w:shd w:val="clear" w:color="auto" w:fill="EEECE1" w:themeFill="background2"/>
          </w:tcPr>
          <w:p w14:paraId="4DF406C1" w14:textId="61857018" w:rsidR="0061324E" w:rsidRPr="005114CE" w:rsidRDefault="0061324E" w:rsidP="00217FA2">
            <w:pPr>
              <w:pStyle w:val="FieldText"/>
            </w:pPr>
            <w:r>
              <w:t>Contact Phone Number</w:t>
            </w:r>
          </w:p>
        </w:tc>
      </w:tr>
      <w:tr w:rsidR="0061324E" w:rsidRPr="00613129" w14:paraId="11F31ACF" w14:textId="77777777" w:rsidTr="00157F9D">
        <w:trPr>
          <w:trHeight w:val="432"/>
        </w:trPr>
        <w:tc>
          <w:tcPr>
            <w:tcW w:w="4050" w:type="dxa"/>
          </w:tcPr>
          <w:p w14:paraId="03D0A73F" w14:textId="77777777" w:rsidR="0061324E" w:rsidRDefault="0061324E" w:rsidP="00217FA2"/>
        </w:tc>
        <w:tc>
          <w:tcPr>
            <w:tcW w:w="6020" w:type="dxa"/>
          </w:tcPr>
          <w:p w14:paraId="6028A29C" w14:textId="77777777" w:rsidR="0061324E" w:rsidRPr="005114CE" w:rsidRDefault="0061324E" w:rsidP="00217FA2">
            <w:pPr>
              <w:pStyle w:val="FieldText"/>
            </w:pPr>
          </w:p>
        </w:tc>
      </w:tr>
    </w:tbl>
    <w:p w14:paraId="07DF7FAB" w14:textId="1D48035D" w:rsidR="0061324E" w:rsidRDefault="0061324E" w:rsidP="0061324E">
      <w:pPr>
        <w:pStyle w:val="Heading2"/>
      </w:pPr>
      <w:r>
        <w:t>Membership Dues</w:t>
      </w:r>
    </w:p>
    <w:tbl>
      <w:tblPr>
        <w:tblStyle w:val="PlainTable1"/>
        <w:tblW w:w="5002" w:type="pct"/>
        <w:tblInd w:w="-5" w:type="dxa"/>
        <w:tblLayout w:type="fixed"/>
        <w:tblLook w:val="0620" w:firstRow="1" w:lastRow="0" w:firstColumn="0" w:lastColumn="0" w:noHBand="1" w:noVBand="1"/>
      </w:tblPr>
      <w:tblGrid>
        <w:gridCol w:w="2520"/>
        <w:gridCol w:w="900"/>
        <w:gridCol w:w="7374"/>
      </w:tblGrid>
      <w:tr w:rsidR="00601CFE" w:rsidRPr="0061324E" w14:paraId="006FE55F" w14:textId="77777777" w:rsidTr="000A3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tcW w:w="2520" w:type="dxa"/>
          </w:tcPr>
          <w:p w14:paraId="25CC0533" w14:textId="25F3B9FA" w:rsidR="00601CFE" w:rsidRPr="0061324E" w:rsidRDefault="00601CFE" w:rsidP="00217FA2">
            <w:pPr>
              <w:rPr>
                <w:b w:val="0"/>
                <w:bCs w:val="0"/>
              </w:rPr>
            </w:pPr>
            <w:r w:rsidRPr="0061324E">
              <w:rPr>
                <w:b w:val="0"/>
                <w:bCs w:val="0"/>
              </w:rPr>
              <w:t>Stock Fee</w:t>
            </w:r>
          </w:p>
        </w:tc>
        <w:tc>
          <w:tcPr>
            <w:tcW w:w="900" w:type="dxa"/>
          </w:tcPr>
          <w:p w14:paraId="4F1B8B0F" w14:textId="69F64774" w:rsidR="00601CFE" w:rsidRPr="0061324E" w:rsidRDefault="00601CFE" w:rsidP="00217FA2">
            <w:pPr>
              <w:pStyle w:val="FieldText"/>
              <w:rPr>
                <w:b/>
              </w:rPr>
            </w:pPr>
            <w:r>
              <w:rPr>
                <w:b/>
              </w:rPr>
              <w:t>$250</w:t>
            </w:r>
          </w:p>
        </w:tc>
        <w:tc>
          <w:tcPr>
            <w:tcW w:w="7374" w:type="dxa"/>
          </w:tcPr>
          <w:p w14:paraId="1EF036B8" w14:textId="74122D5E" w:rsidR="00601CFE" w:rsidRPr="0061324E" w:rsidRDefault="00601CFE" w:rsidP="00217FA2">
            <w:pPr>
              <w:pStyle w:val="FieldText"/>
              <w:rPr>
                <w:bCs w:val="0"/>
              </w:rPr>
            </w:pPr>
            <w:r>
              <w:rPr>
                <w:bCs w:val="0"/>
              </w:rPr>
              <w:t>One Time Fee</w:t>
            </w:r>
          </w:p>
        </w:tc>
      </w:tr>
      <w:tr w:rsidR="00601CFE" w:rsidRPr="0061324E" w14:paraId="4597D5D6" w14:textId="77777777" w:rsidTr="000A3E84">
        <w:trPr>
          <w:trHeight w:val="260"/>
        </w:trPr>
        <w:tc>
          <w:tcPr>
            <w:tcW w:w="2520" w:type="dxa"/>
          </w:tcPr>
          <w:p w14:paraId="64D38169" w14:textId="546D095C" w:rsidR="00601CFE" w:rsidRPr="0061324E" w:rsidRDefault="00601CFE" w:rsidP="00217FA2">
            <w:r w:rsidRPr="0061324E">
              <w:t>Annual Maintenance Fee</w:t>
            </w:r>
          </w:p>
        </w:tc>
        <w:tc>
          <w:tcPr>
            <w:tcW w:w="900" w:type="dxa"/>
          </w:tcPr>
          <w:p w14:paraId="5310917F" w14:textId="1502240A" w:rsidR="00601CFE" w:rsidRPr="0061324E" w:rsidRDefault="00601CFE" w:rsidP="00217FA2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$100</w:t>
            </w:r>
          </w:p>
        </w:tc>
        <w:tc>
          <w:tcPr>
            <w:tcW w:w="7374" w:type="dxa"/>
          </w:tcPr>
          <w:p w14:paraId="21188AF6" w14:textId="61EE4FB1" w:rsidR="00601CFE" w:rsidRPr="0061324E" w:rsidRDefault="00601CFE" w:rsidP="00217FA2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 xml:space="preserve">Paid Annually by Jan </w:t>
            </w:r>
            <w:r w:rsidR="00DC0638">
              <w:rPr>
                <w:b w:val="0"/>
              </w:rPr>
              <w:t>15</w:t>
            </w:r>
          </w:p>
        </w:tc>
      </w:tr>
      <w:tr w:rsidR="00601CFE" w:rsidRPr="0061324E" w14:paraId="0AB0A407" w14:textId="77777777" w:rsidTr="000A3E84">
        <w:trPr>
          <w:trHeight w:val="233"/>
        </w:trPr>
        <w:tc>
          <w:tcPr>
            <w:tcW w:w="2520" w:type="dxa"/>
          </w:tcPr>
          <w:p w14:paraId="16721E6E" w14:textId="652FD3EA" w:rsidR="00601CFE" w:rsidRPr="0061324E" w:rsidRDefault="00601CFE" w:rsidP="00217FA2">
            <w:r w:rsidRPr="0061324E">
              <w:t>Annual Membership Dues</w:t>
            </w:r>
          </w:p>
        </w:tc>
        <w:tc>
          <w:tcPr>
            <w:tcW w:w="900" w:type="dxa"/>
          </w:tcPr>
          <w:p w14:paraId="5397DA5A" w14:textId="3B2B0A07" w:rsidR="00601CFE" w:rsidRPr="0061324E" w:rsidRDefault="00601CFE" w:rsidP="00217FA2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>$</w:t>
            </w:r>
            <w:r w:rsidR="007C493F">
              <w:rPr>
                <w:b w:val="0"/>
              </w:rPr>
              <w:t>6</w:t>
            </w:r>
            <w:r>
              <w:rPr>
                <w:b w:val="0"/>
              </w:rPr>
              <w:t>00</w:t>
            </w:r>
          </w:p>
        </w:tc>
        <w:tc>
          <w:tcPr>
            <w:tcW w:w="7374" w:type="dxa"/>
          </w:tcPr>
          <w:p w14:paraId="3306106B" w14:textId="546DCE10" w:rsidR="00601CFE" w:rsidRPr="0061324E" w:rsidRDefault="00601CFE" w:rsidP="00217FA2">
            <w:pPr>
              <w:pStyle w:val="FieldText"/>
              <w:rPr>
                <w:b w:val="0"/>
              </w:rPr>
            </w:pPr>
            <w:r>
              <w:rPr>
                <w:b w:val="0"/>
              </w:rPr>
              <w:t xml:space="preserve">Paid Annually - </w:t>
            </w:r>
            <w:r w:rsidR="00CE1FC7">
              <w:rPr>
                <w:b w:val="0"/>
              </w:rPr>
              <w:t xml:space="preserve">$75 due Jan 15, </w:t>
            </w:r>
            <w:r>
              <w:rPr>
                <w:b w:val="0"/>
              </w:rPr>
              <w:t>$</w:t>
            </w:r>
            <w:r w:rsidR="000A3E84">
              <w:rPr>
                <w:b w:val="0"/>
              </w:rPr>
              <w:t>1</w:t>
            </w:r>
            <w:r w:rsidR="007C493F">
              <w:rPr>
                <w:b w:val="0"/>
              </w:rPr>
              <w:t>75</w:t>
            </w:r>
            <w:r>
              <w:rPr>
                <w:b w:val="0"/>
              </w:rPr>
              <w:t xml:space="preserve"> due </w:t>
            </w:r>
            <w:r w:rsidR="000A3E84">
              <w:rPr>
                <w:b w:val="0"/>
              </w:rPr>
              <w:t xml:space="preserve">each </w:t>
            </w:r>
            <w:r>
              <w:rPr>
                <w:b w:val="0"/>
              </w:rPr>
              <w:t xml:space="preserve">by Feb </w:t>
            </w:r>
            <w:r w:rsidR="00DC0638">
              <w:rPr>
                <w:b w:val="0"/>
              </w:rPr>
              <w:t>15</w:t>
            </w:r>
            <w:r w:rsidR="000A3E84">
              <w:rPr>
                <w:b w:val="0"/>
              </w:rPr>
              <w:t>/</w:t>
            </w:r>
            <w:r>
              <w:rPr>
                <w:b w:val="0"/>
              </w:rPr>
              <w:t xml:space="preserve">Mar </w:t>
            </w:r>
            <w:r w:rsidR="00DC0638">
              <w:rPr>
                <w:b w:val="0"/>
              </w:rPr>
              <w:t>15</w:t>
            </w:r>
            <w:r w:rsidR="000A3E84">
              <w:rPr>
                <w:b w:val="0"/>
              </w:rPr>
              <w:t>/</w:t>
            </w:r>
            <w:r>
              <w:rPr>
                <w:b w:val="0"/>
              </w:rPr>
              <w:t xml:space="preserve">Apr </w:t>
            </w:r>
            <w:r w:rsidR="00DC0638">
              <w:rPr>
                <w:b w:val="0"/>
              </w:rPr>
              <w:t>15</w:t>
            </w:r>
          </w:p>
        </w:tc>
      </w:tr>
      <w:tr w:rsidR="00601CFE" w:rsidRPr="0008113B" w14:paraId="790D4762" w14:textId="77777777" w:rsidTr="000A3E84">
        <w:trPr>
          <w:trHeight w:val="260"/>
        </w:trPr>
        <w:tc>
          <w:tcPr>
            <w:tcW w:w="3420" w:type="dxa"/>
            <w:gridSpan w:val="2"/>
            <w:shd w:val="clear" w:color="auto" w:fill="EEECE1" w:themeFill="background2"/>
          </w:tcPr>
          <w:p w14:paraId="4617121D" w14:textId="10D5E6B6" w:rsidR="00601CFE" w:rsidRPr="0008113B" w:rsidRDefault="00601CFE" w:rsidP="00217FA2">
            <w:pPr>
              <w:pStyle w:val="FieldText"/>
              <w:rPr>
                <w:bCs/>
              </w:rPr>
            </w:pPr>
            <w:r w:rsidRPr="0008113B">
              <w:rPr>
                <w:bCs/>
              </w:rPr>
              <w:t xml:space="preserve">Total Payment </w:t>
            </w:r>
            <w:r w:rsidR="000A3E84">
              <w:rPr>
                <w:bCs/>
              </w:rPr>
              <w:t>for 1</w:t>
            </w:r>
            <w:r w:rsidR="000A3E84" w:rsidRPr="000A3E84">
              <w:rPr>
                <w:bCs/>
                <w:vertAlign w:val="superscript"/>
              </w:rPr>
              <w:t>st</w:t>
            </w:r>
            <w:r w:rsidR="000A3E84">
              <w:rPr>
                <w:bCs/>
              </w:rPr>
              <w:t xml:space="preserve"> Year</w:t>
            </w:r>
          </w:p>
        </w:tc>
        <w:tc>
          <w:tcPr>
            <w:tcW w:w="7374" w:type="dxa"/>
            <w:shd w:val="clear" w:color="auto" w:fill="EEECE1" w:themeFill="background2"/>
          </w:tcPr>
          <w:p w14:paraId="216349A7" w14:textId="31871D1E" w:rsidR="00601CFE" w:rsidRPr="0008113B" w:rsidRDefault="0008113B" w:rsidP="00217FA2">
            <w:pPr>
              <w:pStyle w:val="FieldText"/>
              <w:rPr>
                <w:bCs/>
              </w:rPr>
            </w:pPr>
            <w:r w:rsidRPr="0008113B">
              <w:rPr>
                <w:bCs/>
              </w:rPr>
              <w:t>$</w:t>
            </w:r>
            <w:r w:rsidR="007C493F">
              <w:rPr>
                <w:bCs/>
              </w:rPr>
              <w:t>9</w:t>
            </w:r>
            <w:r w:rsidRPr="0008113B">
              <w:rPr>
                <w:bCs/>
              </w:rPr>
              <w:t>50</w:t>
            </w:r>
            <w:r w:rsidR="000A3E84">
              <w:rPr>
                <w:bCs/>
              </w:rPr>
              <w:t xml:space="preserve"> – must be paid in full to access pool at opening</w:t>
            </w:r>
          </w:p>
        </w:tc>
      </w:tr>
    </w:tbl>
    <w:p w14:paraId="1735AC7C" w14:textId="2340CD6D" w:rsidR="00871876" w:rsidRDefault="00871876" w:rsidP="00871876">
      <w:pPr>
        <w:pStyle w:val="Heading2"/>
      </w:pPr>
      <w:r w:rsidRPr="009C220D">
        <w:t>Signature</w:t>
      </w:r>
    </w:p>
    <w:p w14:paraId="40BF0FD3" w14:textId="651512CC" w:rsidR="00B63254" w:rsidRDefault="00871876" w:rsidP="00490804">
      <w:pPr>
        <w:pStyle w:val="Italic"/>
      </w:pPr>
      <w:r w:rsidRPr="005114CE">
        <w:t xml:space="preserve">I </w:t>
      </w:r>
      <w:r w:rsidR="008039DD">
        <w:t xml:space="preserve">hereby apply for one share of stock in the Mimosa Swim &amp; Racquet Club at a par value of Two Hundred Fifty and 00/100 Dollars ($250) per share.  I agree to pay all membership costs, annual dues and maintenance fees. I understand these fees will be billed yearly and that I must cancel my membership prior to the start of the new year (December 31) or my membership is automatically renewed and </w:t>
      </w:r>
      <w:r w:rsidR="00742309">
        <w:t xml:space="preserve">all </w:t>
      </w:r>
      <w:r w:rsidR="00B63254">
        <w:t xml:space="preserve">annual </w:t>
      </w:r>
      <w:r w:rsidR="008039DD">
        <w:t>payment</w:t>
      </w:r>
      <w:r w:rsidR="00B63254">
        <w:t>s</w:t>
      </w:r>
      <w:r w:rsidR="008039DD">
        <w:t xml:space="preserve"> </w:t>
      </w:r>
      <w:r w:rsidR="00B63254">
        <w:t xml:space="preserve">are </w:t>
      </w:r>
      <w:r w:rsidR="008039DD">
        <w:t>required.  Failure to pay dues on time will result in late fees and loss of the privilege to access the facilities. Further</w:t>
      </w:r>
      <w:r w:rsidR="005171E3">
        <w:t>,</w:t>
      </w:r>
      <w:r w:rsidR="008039DD">
        <w:t xml:space="preserve"> I understand that as a member and shareholder I must follow the bylaws and articles of incorporation that are filed with the state of Louisiana</w:t>
      </w:r>
      <w:r w:rsidR="00B63254">
        <w:t>.</w:t>
      </w:r>
      <w:r w:rsidR="00590239">
        <w:t xml:space="preserve">  I attest that the household members listed meet the </w:t>
      </w:r>
      <w:r w:rsidR="002A61F8">
        <w:t xml:space="preserve">associate member requirements to be carried under my membership </w:t>
      </w:r>
      <w:r w:rsidR="00B21157">
        <w:t>and will update my membership if this changes.</w:t>
      </w:r>
    </w:p>
    <w:p w14:paraId="12C11577" w14:textId="77777777" w:rsidR="009E247A" w:rsidRDefault="009E247A" w:rsidP="00490804">
      <w:pPr>
        <w:pStyle w:val="Italic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149"/>
        <w:gridCol w:w="6584"/>
        <w:gridCol w:w="722"/>
        <w:gridCol w:w="2345"/>
      </w:tblGrid>
      <w:tr w:rsidR="000D2539" w:rsidRPr="005114CE" w14:paraId="475FE8E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7A437E1E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0A4A42DB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5DF38C12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3517770" w14:textId="77777777" w:rsidR="000D2539" w:rsidRPr="005114CE" w:rsidRDefault="000D2539" w:rsidP="00682C69">
            <w:pPr>
              <w:pStyle w:val="FieldText"/>
            </w:pPr>
          </w:p>
        </w:tc>
      </w:tr>
    </w:tbl>
    <w:p w14:paraId="4577420F" w14:textId="77777777" w:rsidR="005F6E87" w:rsidRPr="004E34C6" w:rsidRDefault="005F6E87" w:rsidP="005171E3"/>
    <w:sectPr w:rsidR="005F6E87" w:rsidRPr="004E34C6" w:rsidSect="00B63254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16FC2" w14:textId="77777777" w:rsidR="0032161A" w:rsidRDefault="0032161A" w:rsidP="00176E67">
      <w:r>
        <w:separator/>
      </w:r>
    </w:p>
  </w:endnote>
  <w:endnote w:type="continuationSeparator" w:id="0">
    <w:p w14:paraId="541EB710" w14:textId="77777777" w:rsidR="0032161A" w:rsidRDefault="0032161A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2EF75FC9" w14:textId="610BB36F" w:rsidR="00176E67" w:rsidRDefault="002D7ABE" w:rsidP="00F46F38">
        <w:pPr>
          <w:pStyle w:val="Footer"/>
          <w:jc w:val="center"/>
          <w:rPr>
            <w:noProof/>
          </w:rPr>
        </w:pPr>
        <w:r>
          <w:t>(Rev 0</w:t>
        </w:r>
        <w:r w:rsidR="007C493F">
          <w:t>1</w:t>
        </w:r>
        <w:r>
          <w:t>/202</w:t>
        </w:r>
        <w:r w:rsidR="007C493F">
          <w:t>4</w:t>
        </w:r>
        <w:r>
          <w:t xml:space="preserve">)                 </w:t>
        </w:r>
        <w:r w:rsidR="00903FF6">
          <w:rPr>
            <w:noProof/>
          </w:rPr>
          <w:t>Mail Application to: 502 River Oaks</w:t>
        </w:r>
        <w:r w:rsidR="000605B3">
          <w:rPr>
            <w:noProof/>
          </w:rPr>
          <w:t xml:space="preserve"> Dr. Luling, LA 70070 or Email: </w:t>
        </w:r>
        <w:hyperlink r:id="rId1" w:history="1">
          <w:r w:rsidR="00F46F38" w:rsidRPr="002C781D">
            <w:rPr>
              <w:rStyle w:val="Hyperlink"/>
              <w:noProof/>
            </w:rPr>
            <w:t>MimosaSwimAndTennis@gmail.com</w:t>
          </w:r>
        </w:hyperlink>
        <w:r w:rsidR="00F46F38">
          <w:rPr>
            <w:noProof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56E4E" w14:textId="77777777" w:rsidR="0032161A" w:rsidRDefault="0032161A" w:rsidP="00176E67">
      <w:r>
        <w:separator/>
      </w:r>
    </w:p>
  </w:footnote>
  <w:footnote w:type="continuationSeparator" w:id="0">
    <w:p w14:paraId="55F7B1A5" w14:textId="77777777" w:rsidR="0032161A" w:rsidRDefault="0032161A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50376345">
    <w:abstractNumId w:val="9"/>
  </w:num>
  <w:num w:numId="2" w16cid:durableId="454714364">
    <w:abstractNumId w:val="7"/>
  </w:num>
  <w:num w:numId="3" w16cid:durableId="2032879904">
    <w:abstractNumId w:val="6"/>
  </w:num>
  <w:num w:numId="4" w16cid:durableId="1577322122">
    <w:abstractNumId w:val="5"/>
  </w:num>
  <w:num w:numId="5" w16cid:durableId="1723869127">
    <w:abstractNumId w:val="4"/>
  </w:num>
  <w:num w:numId="6" w16cid:durableId="1543054341">
    <w:abstractNumId w:val="8"/>
  </w:num>
  <w:num w:numId="7" w16cid:durableId="154340623">
    <w:abstractNumId w:val="3"/>
  </w:num>
  <w:num w:numId="8" w16cid:durableId="1800104844">
    <w:abstractNumId w:val="2"/>
  </w:num>
  <w:num w:numId="9" w16cid:durableId="1062560699">
    <w:abstractNumId w:val="1"/>
  </w:num>
  <w:num w:numId="10" w16cid:durableId="428161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4E"/>
    <w:rsid w:val="000071F7"/>
    <w:rsid w:val="00010B00"/>
    <w:rsid w:val="0002798A"/>
    <w:rsid w:val="000605B3"/>
    <w:rsid w:val="000615B0"/>
    <w:rsid w:val="0008113B"/>
    <w:rsid w:val="0008157C"/>
    <w:rsid w:val="00083002"/>
    <w:rsid w:val="00087B85"/>
    <w:rsid w:val="000A01F1"/>
    <w:rsid w:val="000A3E84"/>
    <w:rsid w:val="000C1163"/>
    <w:rsid w:val="000C746F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55DC8"/>
    <w:rsid w:val="00275BB5"/>
    <w:rsid w:val="00286F6A"/>
    <w:rsid w:val="00291C8C"/>
    <w:rsid w:val="002A1ECE"/>
    <w:rsid w:val="002A2510"/>
    <w:rsid w:val="002A61F8"/>
    <w:rsid w:val="002A6FA9"/>
    <w:rsid w:val="002B4D1D"/>
    <w:rsid w:val="002C10B1"/>
    <w:rsid w:val="002C1EE9"/>
    <w:rsid w:val="002D222A"/>
    <w:rsid w:val="002D7ABE"/>
    <w:rsid w:val="003076FD"/>
    <w:rsid w:val="00317005"/>
    <w:rsid w:val="0032161A"/>
    <w:rsid w:val="00330050"/>
    <w:rsid w:val="00335259"/>
    <w:rsid w:val="003929F1"/>
    <w:rsid w:val="003A0274"/>
    <w:rsid w:val="003A1B63"/>
    <w:rsid w:val="003A41A1"/>
    <w:rsid w:val="003A74C8"/>
    <w:rsid w:val="003B2326"/>
    <w:rsid w:val="003E14F2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B5E9F"/>
    <w:rsid w:val="004E34C6"/>
    <w:rsid w:val="004F62AD"/>
    <w:rsid w:val="00501AE8"/>
    <w:rsid w:val="00504B65"/>
    <w:rsid w:val="005114CE"/>
    <w:rsid w:val="005171E3"/>
    <w:rsid w:val="0052122B"/>
    <w:rsid w:val="005557F6"/>
    <w:rsid w:val="00563778"/>
    <w:rsid w:val="00590239"/>
    <w:rsid w:val="005B4AE2"/>
    <w:rsid w:val="005E63CC"/>
    <w:rsid w:val="005F6E87"/>
    <w:rsid w:val="00601CFE"/>
    <w:rsid w:val="00602863"/>
    <w:rsid w:val="00607FED"/>
    <w:rsid w:val="00613129"/>
    <w:rsid w:val="0061324E"/>
    <w:rsid w:val="00617C65"/>
    <w:rsid w:val="00626DA2"/>
    <w:rsid w:val="0063459A"/>
    <w:rsid w:val="0066126B"/>
    <w:rsid w:val="00662256"/>
    <w:rsid w:val="00682C69"/>
    <w:rsid w:val="006D2635"/>
    <w:rsid w:val="006D779C"/>
    <w:rsid w:val="006E4F63"/>
    <w:rsid w:val="006E729E"/>
    <w:rsid w:val="00722A00"/>
    <w:rsid w:val="00724FA4"/>
    <w:rsid w:val="00726AEA"/>
    <w:rsid w:val="007325A9"/>
    <w:rsid w:val="0074230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493F"/>
    <w:rsid w:val="007C71B8"/>
    <w:rsid w:val="007E2A15"/>
    <w:rsid w:val="007E56C4"/>
    <w:rsid w:val="007F3D5B"/>
    <w:rsid w:val="008039DD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2F9D"/>
    <w:rsid w:val="008F3ED4"/>
    <w:rsid w:val="008F5BCD"/>
    <w:rsid w:val="00902964"/>
    <w:rsid w:val="00903FF6"/>
    <w:rsid w:val="00920507"/>
    <w:rsid w:val="00933455"/>
    <w:rsid w:val="0094790F"/>
    <w:rsid w:val="00966B90"/>
    <w:rsid w:val="009737B7"/>
    <w:rsid w:val="009802C4"/>
    <w:rsid w:val="009976D9"/>
    <w:rsid w:val="00997A3E"/>
    <w:rsid w:val="00997C02"/>
    <w:rsid w:val="009A12D5"/>
    <w:rsid w:val="009A4EA3"/>
    <w:rsid w:val="009A55DC"/>
    <w:rsid w:val="009C220D"/>
    <w:rsid w:val="009E247A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21157"/>
    <w:rsid w:val="00B311E1"/>
    <w:rsid w:val="00B4735C"/>
    <w:rsid w:val="00B579DF"/>
    <w:rsid w:val="00B63254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96AAE"/>
    <w:rsid w:val="00CE1FC7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0638"/>
    <w:rsid w:val="00DC3BA0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46F38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75853C"/>
  <w15:docId w15:val="{A868AC15-B1FF-4C3C-B595-1ABD4118F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61324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46F3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imosaSwimAndTennis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sh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4DAF30DF-D74A-4C6B-B000-F1F9B97C8F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b1e96a8-a3da-442a-930b-235cac24cd5c}" enabled="0" method="" siteId="{db1e96a8-a3da-442a-930b-235cac24cd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1</Pages>
  <Words>267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Michel, Kimarie M SEPCO-UPD/P/O</dc:creator>
  <cp:lastModifiedBy>Kimarie Michel</cp:lastModifiedBy>
  <cp:revision>4</cp:revision>
  <cp:lastPrinted>2002-05-23T18:14:00Z</cp:lastPrinted>
  <dcterms:created xsi:type="dcterms:W3CDTF">2024-01-12T18:25:00Z</dcterms:created>
  <dcterms:modified xsi:type="dcterms:W3CDTF">2024-01-12T22:01:00Z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